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C493BA" w14:textId="77777777" w:rsidR="000618F7" w:rsidRPr="000618F7" w:rsidRDefault="00C755FA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                                                                             </w:t>
      </w:r>
      <w:r w:rsidR="000618F7" w:rsidRPr="000618F7">
        <w:rPr>
          <w:rFonts w:eastAsia="Times New Roman"/>
          <w:b/>
          <w:i/>
          <w:iCs/>
          <w:sz w:val="22"/>
          <w:szCs w:val="22"/>
        </w:rPr>
        <w:t>Załącznik nr 1 do zapytania ofertowego</w:t>
      </w:r>
    </w:p>
    <w:p w14:paraId="3D641459" w14:textId="541D2AB3" w:rsidR="000618F7" w:rsidRPr="000618F7" w:rsidRDefault="000618F7" w:rsidP="000618F7">
      <w:pPr>
        <w:rPr>
          <w:rFonts w:eastAsia="Times New Roman"/>
          <w:b/>
          <w:i/>
          <w:iCs/>
          <w:sz w:val="22"/>
          <w:szCs w:val="22"/>
        </w:rPr>
      </w:pPr>
      <w:r w:rsidRPr="000618F7">
        <w:rPr>
          <w:rFonts w:eastAsia="Times New Roman"/>
          <w:b/>
          <w:i/>
          <w:iCs/>
          <w:sz w:val="22"/>
          <w:szCs w:val="22"/>
        </w:rPr>
        <w:t xml:space="preserve">znak: </w:t>
      </w:r>
      <w:r w:rsidR="006F0A71">
        <w:rPr>
          <w:rFonts w:eastAsia="Times New Roman"/>
          <w:b/>
          <w:i/>
          <w:iCs/>
          <w:sz w:val="22"/>
          <w:szCs w:val="22"/>
        </w:rPr>
        <w:t>02</w:t>
      </w:r>
      <w:r w:rsidRPr="000618F7">
        <w:rPr>
          <w:rFonts w:eastAsia="Times New Roman"/>
          <w:b/>
          <w:i/>
          <w:iCs/>
          <w:sz w:val="22"/>
          <w:szCs w:val="22"/>
        </w:rPr>
        <w:t>/PP/202</w:t>
      </w:r>
      <w:r w:rsidR="006F0A71">
        <w:rPr>
          <w:rFonts w:eastAsia="Times New Roman"/>
          <w:b/>
          <w:i/>
          <w:iCs/>
          <w:sz w:val="22"/>
          <w:szCs w:val="22"/>
        </w:rPr>
        <w:t>2</w:t>
      </w:r>
    </w:p>
    <w:p w14:paraId="436D62A3" w14:textId="577225F6" w:rsidR="000618F7" w:rsidRPr="000618F7" w:rsidRDefault="000618F7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                                                                                     </w:t>
      </w:r>
      <w:r w:rsidRPr="000618F7">
        <w:rPr>
          <w:rFonts w:eastAsia="Times New Roman"/>
          <w:b/>
          <w:i/>
          <w:iCs/>
          <w:sz w:val="22"/>
          <w:szCs w:val="22"/>
        </w:rPr>
        <w:t>......................................, .................</w:t>
      </w:r>
    </w:p>
    <w:p w14:paraId="566DEBEB" w14:textId="537D9FCC" w:rsidR="000618F7" w:rsidRPr="000618F7" w:rsidRDefault="000618F7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 xml:space="preserve">                                                                                                    </w:t>
      </w:r>
      <w:r w:rsidRPr="000618F7">
        <w:rPr>
          <w:rFonts w:eastAsia="Times New Roman"/>
          <w:b/>
          <w:i/>
          <w:iCs/>
          <w:sz w:val="22"/>
          <w:szCs w:val="22"/>
        </w:rPr>
        <w:t xml:space="preserve">miejscowość </w:t>
      </w:r>
      <w:r w:rsidRPr="000618F7">
        <w:rPr>
          <w:rFonts w:eastAsia="Times New Roman"/>
          <w:b/>
          <w:i/>
          <w:iCs/>
          <w:sz w:val="22"/>
          <w:szCs w:val="22"/>
        </w:rPr>
        <w:tab/>
        <w:t xml:space="preserve">        data</w:t>
      </w:r>
    </w:p>
    <w:p w14:paraId="52007501" w14:textId="77777777" w:rsidR="000618F7" w:rsidRPr="000618F7" w:rsidRDefault="000618F7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</w:p>
    <w:p w14:paraId="76959102" w14:textId="77777777" w:rsidR="000618F7" w:rsidRPr="000618F7" w:rsidRDefault="000618F7" w:rsidP="000618F7">
      <w:pPr>
        <w:rPr>
          <w:rFonts w:eastAsia="Times New Roman"/>
          <w:b/>
          <w:i/>
          <w:iCs/>
          <w:sz w:val="22"/>
          <w:szCs w:val="22"/>
        </w:rPr>
      </w:pPr>
      <w:r w:rsidRPr="000618F7">
        <w:rPr>
          <w:rFonts w:eastAsia="Times New Roman"/>
          <w:b/>
          <w:i/>
          <w:iCs/>
          <w:sz w:val="22"/>
          <w:szCs w:val="22"/>
        </w:rPr>
        <w:t>......................................................</w:t>
      </w:r>
    </w:p>
    <w:p w14:paraId="62E8FE46" w14:textId="77777777" w:rsidR="000618F7" w:rsidRPr="000618F7" w:rsidRDefault="000618F7" w:rsidP="000618F7">
      <w:pPr>
        <w:rPr>
          <w:rFonts w:eastAsia="Times New Roman"/>
          <w:b/>
          <w:i/>
          <w:iCs/>
          <w:sz w:val="22"/>
          <w:szCs w:val="22"/>
        </w:rPr>
      </w:pPr>
      <w:r w:rsidRPr="000618F7">
        <w:rPr>
          <w:rFonts w:eastAsia="Times New Roman"/>
          <w:b/>
          <w:i/>
          <w:iCs/>
          <w:sz w:val="22"/>
          <w:szCs w:val="22"/>
        </w:rPr>
        <w:t xml:space="preserve">Nazwa i adres Wykonawcy </w:t>
      </w:r>
    </w:p>
    <w:p w14:paraId="1F6FA9B6" w14:textId="15683791" w:rsidR="000618F7" w:rsidRDefault="000618F7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</w:p>
    <w:p w14:paraId="5A288313" w14:textId="77777777" w:rsidR="000618F7" w:rsidRPr="000618F7" w:rsidRDefault="000618F7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</w:p>
    <w:p w14:paraId="19CE5C46" w14:textId="77777777" w:rsidR="000618F7" w:rsidRPr="000618F7" w:rsidRDefault="000618F7" w:rsidP="000618F7">
      <w:pPr>
        <w:jc w:val="center"/>
        <w:rPr>
          <w:rFonts w:eastAsia="Times New Roman"/>
          <w:b/>
          <w:i/>
          <w:iCs/>
          <w:sz w:val="22"/>
          <w:szCs w:val="22"/>
        </w:rPr>
      </w:pPr>
      <w:r w:rsidRPr="000618F7">
        <w:rPr>
          <w:rFonts w:eastAsia="Times New Roman"/>
          <w:b/>
          <w:i/>
          <w:iCs/>
          <w:sz w:val="22"/>
          <w:szCs w:val="22"/>
        </w:rPr>
        <w:t>FORMULARZ OFERTY</w:t>
      </w:r>
    </w:p>
    <w:p w14:paraId="2594379C" w14:textId="3A671BA9" w:rsidR="000618F7" w:rsidRPr="000618F7" w:rsidRDefault="000618F7" w:rsidP="000618F7">
      <w:pPr>
        <w:rPr>
          <w:rFonts w:eastAsia="Times New Roman"/>
          <w:bCs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Nazwa Wykonawcy : ...................................................................................................................</w:t>
      </w:r>
      <w:r>
        <w:rPr>
          <w:rFonts w:eastAsia="Times New Roman"/>
          <w:bCs/>
          <w:i/>
          <w:iCs/>
          <w:sz w:val="22"/>
          <w:szCs w:val="22"/>
        </w:rPr>
        <w:t>........</w:t>
      </w:r>
    </w:p>
    <w:p w14:paraId="42261E49" w14:textId="79FBF6A9" w:rsidR="000618F7" w:rsidRPr="000618F7" w:rsidRDefault="000618F7" w:rsidP="000618F7">
      <w:pPr>
        <w:rPr>
          <w:rFonts w:eastAsia="Times New Roman"/>
          <w:bCs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Forma prowadzonej działalności : ..............................................................................................</w:t>
      </w:r>
      <w:r>
        <w:rPr>
          <w:rFonts w:eastAsia="Times New Roman"/>
          <w:bCs/>
          <w:i/>
          <w:iCs/>
          <w:sz w:val="22"/>
          <w:szCs w:val="22"/>
        </w:rPr>
        <w:t>.....</w:t>
      </w:r>
      <w:r w:rsidR="0020684C">
        <w:rPr>
          <w:rFonts w:eastAsia="Times New Roman"/>
          <w:bCs/>
          <w:i/>
          <w:iCs/>
          <w:sz w:val="22"/>
          <w:szCs w:val="22"/>
        </w:rPr>
        <w:t>.</w:t>
      </w:r>
      <w:r w:rsidRPr="000618F7">
        <w:rPr>
          <w:rFonts w:eastAsia="Times New Roman"/>
          <w:bCs/>
          <w:i/>
          <w:iCs/>
          <w:sz w:val="22"/>
          <w:szCs w:val="22"/>
        </w:rPr>
        <w:t>.</w:t>
      </w:r>
    </w:p>
    <w:p w14:paraId="4B649C5A" w14:textId="2588539A" w:rsidR="000618F7" w:rsidRPr="000618F7" w:rsidRDefault="000618F7" w:rsidP="000618F7">
      <w:pPr>
        <w:rPr>
          <w:rFonts w:eastAsia="Times New Roman"/>
          <w:bCs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Adres : .........................................................................................................................................</w:t>
      </w:r>
      <w:r>
        <w:rPr>
          <w:rFonts w:eastAsia="Times New Roman"/>
          <w:bCs/>
          <w:i/>
          <w:iCs/>
          <w:sz w:val="22"/>
          <w:szCs w:val="22"/>
        </w:rPr>
        <w:t>.....</w:t>
      </w:r>
      <w:r w:rsidR="0020684C">
        <w:rPr>
          <w:rFonts w:eastAsia="Times New Roman"/>
          <w:bCs/>
          <w:i/>
          <w:iCs/>
          <w:sz w:val="22"/>
          <w:szCs w:val="22"/>
        </w:rPr>
        <w:t>..</w:t>
      </w:r>
    </w:p>
    <w:p w14:paraId="6DCF0D9F" w14:textId="7B812C2A" w:rsidR="000618F7" w:rsidRPr="000618F7" w:rsidRDefault="000618F7" w:rsidP="000618F7">
      <w:pPr>
        <w:rPr>
          <w:rFonts w:eastAsia="Times New Roman"/>
          <w:bCs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Województwo : ...........................................................................................................................</w:t>
      </w:r>
      <w:r>
        <w:rPr>
          <w:rFonts w:eastAsia="Times New Roman"/>
          <w:bCs/>
          <w:i/>
          <w:iCs/>
          <w:sz w:val="22"/>
          <w:szCs w:val="22"/>
        </w:rPr>
        <w:t>......</w:t>
      </w:r>
      <w:r w:rsidR="0020684C">
        <w:rPr>
          <w:rFonts w:eastAsia="Times New Roman"/>
          <w:bCs/>
          <w:i/>
          <w:iCs/>
          <w:sz w:val="22"/>
          <w:szCs w:val="22"/>
        </w:rPr>
        <w:t>..</w:t>
      </w:r>
    </w:p>
    <w:p w14:paraId="3B4A804D" w14:textId="0B9F5B60" w:rsidR="000618F7" w:rsidRPr="000618F7" w:rsidRDefault="000618F7" w:rsidP="000618F7">
      <w:pPr>
        <w:rPr>
          <w:rFonts w:eastAsia="Times New Roman"/>
          <w:bCs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Tel / Fax / e-mail : .......................................................................................................................</w:t>
      </w:r>
      <w:r>
        <w:rPr>
          <w:rFonts w:eastAsia="Times New Roman"/>
          <w:bCs/>
          <w:i/>
          <w:iCs/>
          <w:sz w:val="22"/>
          <w:szCs w:val="22"/>
        </w:rPr>
        <w:t>....</w:t>
      </w:r>
      <w:r w:rsidR="0020684C">
        <w:rPr>
          <w:rFonts w:eastAsia="Times New Roman"/>
          <w:bCs/>
          <w:i/>
          <w:iCs/>
          <w:sz w:val="22"/>
          <w:szCs w:val="22"/>
        </w:rPr>
        <w:t>..</w:t>
      </w:r>
    </w:p>
    <w:p w14:paraId="3428E769" w14:textId="04C89DA6" w:rsidR="000618F7" w:rsidRPr="000618F7" w:rsidRDefault="000618F7" w:rsidP="000618F7">
      <w:pPr>
        <w:rPr>
          <w:rFonts w:eastAsia="Times New Roman"/>
          <w:bCs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Nr KRS …………………….NIP : ...................................... REGON : ......................................</w:t>
      </w:r>
      <w:r>
        <w:rPr>
          <w:rFonts w:eastAsia="Times New Roman"/>
          <w:bCs/>
          <w:i/>
          <w:iCs/>
          <w:sz w:val="22"/>
          <w:szCs w:val="22"/>
        </w:rPr>
        <w:t>.......</w:t>
      </w:r>
      <w:r w:rsidR="0020684C">
        <w:rPr>
          <w:rFonts w:eastAsia="Times New Roman"/>
          <w:bCs/>
          <w:i/>
          <w:iCs/>
          <w:sz w:val="22"/>
          <w:szCs w:val="22"/>
        </w:rPr>
        <w:t>..</w:t>
      </w:r>
    </w:p>
    <w:p w14:paraId="20426E07" w14:textId="1F5499DC" w:rsidR="000618F7" w:rsidRPr="000618F7" w:rsidRDefault="000618F7" w:rsidP="000618F7">
      <w:pPr>
        <w:rPr>
          <w:rFonts w:eastAsia="Times New Roman"/>
          <w:b/>
          <w:i/>
          <w:iCs/>
          <w:sz w:val="22"/>
          <w:szCs w:val="22"/>
        </w:rPr>
      </w:pPr>
      <w:r w:rsidRPr="000618F7">
        <w:rPr>
          <w:rFonts w:eastAsia="Times New Roman"/>
          <w:bCs/>
          <w:i/>
          <w:iCs/>
          <w:sz w:val="22"/>
          <w:szCs w:val="22"/>
        </w:rPr>
        <w:t>Jestem/nie jestem małym lub średnim przedsiębiorstwem*……………………………………</w:t>
      </w:r>
      <w:r>
        <w:rPr>
          <w:rFonts w:eastAsia="Times New Roman"/>
          <w:bCs/>
          <w:i/>
          <w:iCs/>
          <w:sz w:val="22"/>
          <w:szCs w:val="22"/>
        </w:rPr>
        <w:t>………</w:t>
      </w:r>
      <w:r w:rsidR="0020684C">
        <w:rPr>
          <w:rFonts w:eastAsia="Times New Roman"/>
          <w:bCs/>
          <w:i/>
          <w:iCs/>
          <w:sz w:val="22"/>
          <w:szCs w:val="22"/>
        </w:rPr>
        <w:t>..</w:t>
      </w:r>
    </w:p>
    <w:p w14:paraId="2F83D5F1" w14:textId="3BB65FBD" w:rsidR="000618F7" w:rsidRDefault="000618F7" w:rsidP="000618F7">
      <w:pPr>
        <w:jc w:val="center"/>
        <w:rPr>
          <w:rFonts w:eastAsia="Times New Roman"/>
          <w:bCs/>
          <w:i/>
          <w:iCs/>
          <w:sz w:val="18"/>
          <w:szCs w:val="18"/>
        </w:rPr>
      </w:pPr>
      <w:r w:rsidRPr="000618F7">
        <w:rPr>
          <w:rFonts w:eastAsia="Times New Roman"/>
          <w:bCs/>
          <w:i/>
          <w:iCs/>
          <w:sz w:val="18"/>
          <w:szCs w:val="18"/>
        </w:rPr>
        <w:t>(*niewłaściwe skreślić)</w:t>
      </w:r>
    </w:p>
    <w:p w14:paraId="5E83B27F" w14:textId="17AB1EFD" w:rsidR="000618F7" w:rsidRDefault="000618F7" w:rsidP="000618F7">
      <w:pPr>
        <w:jc w:val="center"/>
        <w:rPr>
          <w:rFonts w:eastAsia="Times New Roman"/>
          <w:bCs/>
          <w:i/>
          <w:iCs/>
          <w:sz w:val="18"/>
          <w:szCs w:val="18"/>
        </w:rPr>
      </w:pPr>
    </w:p>
    <w:p w14:paraId="1AD08436" w14:textId="77777777" w:rsidR="00812556" w:rsidRPr="000618F7" w:rsidRDefault="00812556" w:rsidP="000618F7">
      <w:pPr>
        <w:jc w:val="center"/>
        <w:rPr>
          <w:rFonts w:eastAsia="Times New Roman"/>
          <w:bCs/>
          <w:i/>
          <w:iCs/>
          <w:sz w:val="18"/>
          <w:szCs w:val="18"/>
        </w:rPr>
      </w:pPr>
    </w:p>
    <w:p w14:paraId="3683A4F8" w14:textId="51980F26" w:rsidR="00812556" w:rsidRPr="00024DE9" w:rsidRDefault="004A51A1" w:rsidP="004A51A1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              </w:t>
      </w:r>
      <w:r w:rsidR="000618F7" w:rsidRPr="00717BB4">
        <w:rPr>
          <w:rFonts w:eastAsia="Times New Roman"/>
          <w:bCs/>
          <w:sz w:val="22"/>
          <w:szCs w:val="22"/>
        </w:rPr>
        <w:t>Odpowiadając na ogłoszenie o zamówieniu znak</w:t>
      </w:r>
      <w:r w:rsidR="000618F7" w:rsidRPr="00024DE9">
        <w:rPr>
          <w:rFonts w:eastAsia="Times New Roman"/>
          <w:b/>
          <w:sz w:val="22"/>
          <w:szCs w:val="22"/>
        </w:rPr>
        <w:t>:</w:t>
      </w:r>
      <w:r w:rsidR="00717BB4">
        <w:rPr>
          <w:rFonts w:eastAsia="Times New Roman"/>
          <w:b/>
          <w:sz w:val="22"/>
          <w:szCs w:val="22"/>
        </w:rPr>
        <w:t xml:space="preserve"> </w:t>
      </w:r>
      <w:r w:rsidR="006F0A71">
        <w:rPr>
          <w:rFonts w:eastAsia="Times New Roman"/>
          <w:b/>
          <w:sz w:val="22"/>
          <w:szCs w:val="22"/>
        </w:rPr>
        <w:t xml:space="preserve"> 02</w:t>
      </w:r>
      <w:r w:rsidR="000618F7" w:rsidRPr="00024DE9">
        <w:rPr>
          <w:rFonts w:eastAsia="Times New Roman"/>
          <w:b/>
          <w:sz w:val="22"/>
          <w:szCs w:val="22"/>
        </w:rPr>
        <w:t>/PP/202</w:t>
      </w:r>
      <w:r w:rsidR="006F0A71">
        <w:rPr>
          <w:rFonts w:eastAsia="Times New Roman"/>
          <w:b/>
          <w:sz w:val="22"/>
          <w:szCs w:val="22"/>
        </w:rPr>
        <w:t>2</w:t>
      </w:r>
      <w:r w:rsidR="00717BB4">
        <w:rPr>
          <w:rFonts w:eastAsia="Times New Roman"/>
          <w:b/>
          <w:sz w:val="22"/>
          <w:szCs w:val="22"/>
        </w:rPr>
        <w:t xml:space="preserve"> </w:t>
      </w:r>
      <w:r w:rsidR="000618F7" w:rsidRPr="00024DE9">
        <w:rPr>
          <w:rFonts w:eastAsia="Times New Roman"/>
          <w:b/>
          <w:sz w:val="22"/>
          <w:szCs w:val="22"/>
        </w:rPr>
        <w:t xml:space="preserve"> pt.</w:t>
      </w:r>
      <w:r w:rsidR="00024DE9" w:rsidRPr="00024DE9">
        <w:rPr>
          <w:sz w:val="22"/>
          <w:szCs w:val="22"/>
        </w:rPr>
        <w:t xml:space="preserve"> </w:t>
      </w:r>
      <w:r w:rsidR="00717BB4">
        <w:rPr>
          <w:sz w:val="22"/>
          <w:szCs w:val="22"/>
        </w:rPr>
        <w:t xml:space="preserve"> </w:t>
      </w:r>
      <w:r w:rsidR="00717BB4" w:rsidRPr="00717BB4">
        <w:rPr>
          <w:rFonts w:eastAsia="Calibri"/>
          <w:b/>
          <w:sz w:val="22"/>
          <w:szCs w:val="22"/>
        </w:rPr>
        <w:t>„Dostaw</w:t>
      </w:r>
      <w:r w:rsidR="006F0A71">
        <w:rPr>
          <w:rFonts w:eastAsia="Calibri"/>
          <w:b/>
          <w:sz w:val="22"/>
          <w:szCs w:val="22"/>
        </w:rPr>
        <w:t xml:space="preserve">a systemu retraktorowego przeznaczonego do operacji w obrębie jamy brzusznej </w:t>
      </w:r>
      <w:r w:rsidR="00717BB4" w:rsidRPr="00717BB4">
        <w:rPr>
          <w:rFonts w:eastAsia="Calibri"/>
          <w:b/>
          <w:sz w:val="22"/>
          <w:szCs w:val="22"/>
        </w:rPr>
        <w:t xml:space="preserve"> z przeznaczeniem na Blok Operacyjny  d</w:t>
      </w:r>
      <w:r w:rsidR="004D0FC4">
        <w:rPr>
          <w:rFonts w:eastAsia="Calibri"/>
          <w:b/>
          <w:sz w:val="22"/>
          <w:szCs w:val="22"/>
        </w:rPr>
        <w:t>la</w:t>
      </w:r>
      <w:r w:rsidR="00717BB4" w:rsidRPr="00717BB4">
        <w:rPr>
          <w:rFonts w:eastAsia="Calibri"/>
          <w:b/>
          <w:sz w:val="22"/>
          <w:szCs w:val="22"/>
        </w:rPr>
        <w:t xml:space="preserve"> Szpitala Powiatowego w Kętrzynie”</w:t>
      </w:r>
    </w:p>
    <w:p w14:paraId="42F57538" w14:textId="0A98D42D" w:rsidR="00812556" w:rsidRPr="00024DE9" w:rsidRDefault="000618F7" w:rsidP="000618F7">
      <w:pPr>
        <w:rPr>
          <w:sz w:val="22"/>
          <w:szCs w:val="22"/>
        </w:rPr>
      </w:pPr>
      <w:r w:rsidRPr="00024DE9">
        <w:rPr>
          <w:sz w:val="22"/>
          <w:szCs w:val="22"/>
        </w:rPr>
        <w:t xml:space="preserve">I. </w:t>
      </w:r>
      <w:r w:rsidR="00024DE9">
        <w:rPr>
          <w:sz w:val="22"/>
          <w:szCs w:val="22"/>
        </w:rPr>
        <w:t xml:space="preserve"> </w:t>
      </w:r>
      <w:r w:rsidR="00DB3736" w:rsidRPr="00024DE9">
        <w:rPr>
          <w:sz w:val="22"/>
          <w:szCs w:val="22"/>
        </w:rPr>
        <w:t>Oświadczamy iż,:</w:t>
      </w:r>
    </w:p>
    <w:p w14:paraId="11ECCD2A" w14:textId="006FDA10" w:rsidR="00D43EAC" w:rsidRPr="00024DE9" w:rsidRDefault="00D55A07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 xml:space="preserve">zapoznaliśmy się z </w:t>
      </w:r>
      <w:r w:rsidR="00C755FA" w:rsidRPr="00024DE9">
        <w:rPr>
          <w:sz w:val="22"/>
          <w:szCs w:val="22"/>
        </w:rPr>
        <w:t>zapytaniem ofertowym</w:t>
      </w:r>
      <w:r w:rsidR="00DB3736" w:rsidRPr="00024DE9">
        <w:rPr>
          <w:sz w:val="22"/>
          <w:szCs w:val="22"/>
        </w:rPr>
        <w:t>, nie wnosimy do niej zastrzeżeń oraz zdobyliśmy wszelkie informacje potrzebne do właściwego opracowania oferty;</w:t>
      </w:r>
    </w:p>
    <w:p w14:paraId="44877D94" w14:textId="499A61A8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 xml:space="preserve">uważamy się za związanych </w:t>
      </w:r>
      <w:r w:rsidR="00D55A07" w:rsidRPr="00024DE9">
        <w:rPr>
          <w:sz w:val="22"/>
          <w:szCs w:val="22"/>
        </w:rPr>
        <w:t>ofertą przez okres wskazany w</w:t>
      </w:r>
      <w:r w:rsidR="00C755FA" w:rsidRPr="00024DE9">
        <w:rPr>
          <w:sz w:val="22"/>
          <w:szCs w:val="22"/>
        </w:rPr>
        <w:t xml:space="preserve"> zapytaniu ofertowym</w:t>
      </w:r>
      <w:r w:rsidRPr="00024DE9">
        <w:rPr>
          <w:sz w:val="22"/>
          <w:szCs w:val="22"/>
        </w:rPr>
        <w:t>;</w:t>
      </w:r>
    </w:p>
    <w:p w14:paraId="1CE96EE2" w14:textId="77777777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>zapoznaliśmy się z obiektem i istniejącą dokumentacją oraz zdobyliśmy wszelkie informacje, które pozwalają nam złożyć pełną ofertę;</w:t>
      </w:r>
    </w:p>
    <w:p w14:paraId="424F9EF5" w14:textId="6A58AE11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>zobowiązujmy się w przypadku wybrania naszej oferty do wykonania zamówienia na warun</w:t>
      </w:r>
      <w:r w:rsidR="00D55A07" w:rsidRPr="00024DE9">
        <w:rPr>
          <w:sz w:val="22"/>
          <w:szCs w:val="22"/>
        </w:rPr>
        <w:t xml:space="preserve">kach określonych w </w:t>
      </w:r>
      <w:r w:rsidR="00C755FA" w:rsidRPr="00024DE9">
        <w:rPr>
          <w:sz w:val="22"/>
          <w:szCs w:val="22"/>
        </w:rPr>
        <w:t>zapytaniu ofertowym</w:t>
      </w:r>
      <w:r w:rsidR="00D55A07" w:rsidRPr="00024DE9">
        <w:rPr>
          <w:sz w:val="22"/>
          <w:szCs w:val="22"/>
        </w:rPr>
        <w:t xml:space="preserve"> i w załącznikach</w:t>
      </w:r>
      <w:r w:rsidRPr="00024DE9">
        <w:rPr>
          <w:sz w:val="22"/>
          <w:szCs w:val="22"/>
        </w:rPr>
        <w:t>;</w:t>
      </w:r>
    </w:p>
    <w:p w14:paraId="0391E218" w14:textId="07CA440A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>w kalkulacji ceny ofertowej ujęte zostały wszelkie koszty składające się na wykonanie przedmiotu zamówienia oszacowane z należytą staranności</w:t>
      </w:r>
      <w:r w:rsidR="00D55A07" w:rsidRPr="00024DE9">
        <w:rPr>
          <w:sz w:val="22"/>
          <w:szCs w:val="22"/>
        </w:rPr>
        <w:t xml:space="preserve">ą, na warunkach określonych w </w:t>
      </w:r>
      <w:r w:rsidR="00C755FA" w:rsidRPr="00024DE9">
        <w:rPr>
          <w:sz w:val="22"/>
          <w:szCs w:val="22"/>
        </w:rPr>
        <w:t>zapytaniu ofertowym</w:t>
      </w:r>
      <w:r w:rsidRPr="00024DE9">
        <w:rPr>
          <w:sz w:val="22"/>
          <w:szCs w:val="22"/>
        </w:rPr>
        <w:t>i zgodnie z obowiązującymi przepisami;</w:t>
      </w:r>
    </w:p>
    <w:p w14:paraId="0E9B51F8" w14:textId="77777777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>wyrażamy zgodę na dokonanie zapłaty należności przelewem w terminie do 30 dni od daty dostarczenia zamawiającemu prawidłowo wystawionej faktury VAT, według zasad określonych w Istotnych postanowieniach umowy;</w:t>
      </w:r>
    </w:p>
    <w:p w14:paraId="77A440C0" w14:textId="77777777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 xml:space="preserve"> oświadczamy, że niniejsza oferta zawiera na stronach nr od ____ do ____ informacje  stanowiące tajemnicę przedsiębiorstwa w rozumieniu przepisów o zwalczaniu nieuczciwej konkurencji;</w:t>
      </w:r>
    </w:p>
    <w:p w14:paraId="735505A6" w14:textId="54E0F32D" w:rsidR="00D43EAC" w:rsidRPr="00024DE9" w:rsidRDefault="00D55A07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 xml:space="preserve">oświadczamy, że zawarte </w:t>
      </w:r>
      <w:r w:rsidR="00C755FA" w:rsidRPr="00024DE9">
        <w:rPr>
          <w:sz w:val="22"/>
          <w:szCs w:val="22"/>
        </w:rPr>
        <w:t xml:space="preserve">do postępowania - </w:t>
      </w:r>
      <w:r w:rsidR="00DB3736" w:rsidRPr="00024DE9">
        <w:rPr>
          <w:sz w:val="22"/>
          <w:szCs w:val="22"/>
        </w:rPr>
        <w:t xml:space="preserve"> Istotne postanowienia umowy zostały przeze przez nas zaakceptowane i zobowiązujemy się, w przypadku wyboru naszej oferty, do zawarcia umowy na warunkach w nich zawartych, w miejscu i terminie wyznaczonym przez zamawiającego;</w:t>
      </w:r>
    </w:p>
    <w:p w14:paraId="1FC6B3E8" w14:textId="77777777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sz w:val="22"/>
          <w:szCs w:val="22"/>
        </w:rPr>
      </w:pPr>
      <w:r w:rsidRPr="00024DE9">
        <w:rPr>
          <w:sz w:val="22"/>
          <w:szCs w:val="22"/>
        </w:rPr>
        <w:t xml:space="preserve">zamówienie wykonany sami / z udziałem podwykonawców* ( </w:t>
      </w:r>
      <w:r w:rsidRPr="00024DE9">
        <w:rPr>
          <w:i/>
          <w:sz w:val="22"/>
          <w:szCs w:val="22"/>
        </w:rPr>
        <w:t xml:space="preserve">niepotrzebne skreślić) </w:t>
      </w:r>
    </w:p>
    <w:p w14:paraId="24F095D6" w14:textId="77777777" w:rsidR="00D43EAC" w:rsidRPr="00024DE9" w:rsidRDefault="00DB3736">
      <w:pPr>
        <w:numPr>
          <w:ilvl w:val="0"/>
          <w:numId w:val="4"/>
        </w:numPr>
        <w:tabs>
          <w:tab w:val="left" w:pos="8640"/>
          <w:tab w:val="left" w:pos="10188"/>
        </w:tabs>
        <w:jc w:val="both"/>
        <w:rPr>
          <w:i/>
          <w:sz w:val="22"/>
          <w:szCs w:val="22"/>
        </w:rPr>
      </w:pPr>
      <w:r w:rsidRPr="00024DE9">
        <w:rPr>
          <w:sz w:val="22"/>
          <w:szCs w:val="22"/>
        </w:rPr>
        <w:t xml:space="preserve">następujący zakres zamówienia  zlecimy podwykonawcom - </w:t>
      </w:r>
      <w:r w:rsidRPr="00024DE9">
        <w:rPr>
          <w:i/>
          <w:sz w:val="22"/>
          <w:szCs w:val="22"/>
        </w:rPr>
        <w:t xml:space="preserve">jeśli dotyczy </w:t>
      </w:r>
    </w:p>
    <w:p w14:paraId="3CB10251" w14:textId="77777777" w:rsidR="00D43EAC" w:rsidRPr="000618F7" w:rsidRDefault="00D43EAC">
      <w:pPr>
        <w:tabs>
          <w:tab w:val="left" w:pos="8640"/>
          <w:tab w:val="left" w:pos="10188"/>
        </w:tabs>
        <w:ind w:left="360"/>
        <w:jc w:val="both"/>
        <w:rPr>
          <w:i/>
          <w:sz w:val="20"/>
          <w:szCs w:val="20"/>
        </w:rPr>
      </w:pPr>
    </w:p>
    <w:tbl>
      <w:tblPr>
        <w:tblW w:w="9072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043"/>
        <w:gridCol w:w="8029"/>
      </w:tblGrid>
      <w:tr w:rsidR="00D43EAC" w14:paraId="6E6EF6BB" w14:textId="77777777" w:rsidTr="00BE5B41">
        <w:trPr>
          <w:trHeight w:val="49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2B384" w14:textId="77777777" w:rsidR="00D43EAC" w:rsidRDefault="00DB3736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C3D7" w14:textId="77777777" w:rsidR="00D43EAC" w:rsidRDefault="00DB3736">
            <w:pPr>
              <w:pStyle w:val="Tekstpodstawowy"/>
              <w:snapToGrid w:val="0"/>
              <w:spacing w:line="360" w:lineRule="auto"/>
              <w:jc w:val="center"/>
            </w:pPr>
            <w:r>
              <w:rPr>
                <w:sz w:val="20"/>
                <w:szCs w:val="20"/>
              </w:rPr>
              <w:t>Rodzaj i zakres zamówienia , które Wykonawca powierzy do wykonania podwykonawcom</w:t>
            </w:r>
          </w:p>
        </w:tc>
      </w:tr>
      <w:tr w:rsidR="00D43EAC" w14:paraId="48EDC766" w14:textId="77777777" w:rsidTr="00BE5B41">
        <w:trPr>
          <w:trHeight w:val="4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45DE" w14:textId="77777777" w:rsidR="00D43EAC" w:rsidRDefault="00DB3736">
            <w:pPr>
              <w:pStyle w:val="Tekstpodstawowy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18B6" w14:textId="77777777" w:rsidR="00D43EAC" w:rsidRDefault="00D43EAC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3EAC" w14:paraId="35979E93" w14:textId="77777777" w:rsidTr="00BE5B41">
        <w:trPr>
          <w:trHeight w:val="44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76041" w14:textId="77777777" w:rsidR="00D43EAC" w:rsidRDefault="00DB3736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9366" w14:textId="77777777" w:rsidR="00D43EAC" w:rsidRDefault="00D43EAC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3EAC" w14:paraId="37E34D0A" w14:textId="77777777" w:rsidTr="00BE5B41">
        <w:trPr>
          <w:trHeight w:val="4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B442C" w14:textId="77777777" w:rsidR="00D43EAC" w:rsidRDefault="00DB3736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0C80" w14:textId="77777777" w:rsidR="00D43EAC" w:rsidRDefault="00D43EAC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60F3780" w14:textId="77777777" w:rsidR="00D43EAC" w:rsidRPr="00024DE9" w:rsidRDefault="00D43EAC">
      <w:pPr>
        <w:rPr>
          <w:sz w:val="22"/>
          <w:szCs w:val="22"/>
        </w:rPr>
      </w:pPr>
    </w:p>
    <w:p w14:paraId="30D0EC30" w14:textId="77777777" w:rsidR="00D43EAC" w:rsidRPr="00024DE9" w:rsidRDefault="00DB3736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 w:val="22"/>
          <w:szCs w:val="22"/>
        </w:rPr>
      </w:pPr>
      <w:r w:rsidRPr="00024DE9">
        <w:rPr>
          <w:rFonts w:eastAsia="Times New Roman"/>
          <w:sz w:val="22"/>
          <w:szCs w:val="22"/>
        </w:rPr>
        <w:t xml:space="preserve">II. Cena oferty </w:t>
      </w:r>
    </w:p>
    <w:p w14:paraId="5A01BA3D" w14:textId="14D85F6D" w:rsidR="00D12F5F" w:rsidRPr="00024DE9" w:rsidRDefault="00D12F5F" w:rsidP="00D12F5F">
      <w:pPr>
        <w:pStyle w:val="Default"/>
        <w:spacing w:before="60" w:after="60"/>
        <w:jc w:val="both"/>
        <w:rPr>
          <w:color w:val="auto"/>
          <w:sz w:val="22"/>
          <w:szCs w:val="22"/>
        </w:rPr>
      </w:pPr>
      <w:r w:rsidRPr="00024DE9">
        <w:rPr>
          <w:color w:val="auto"/>
          <w:sz w:val="22"/>
          <w:szCs w:val="22"/>
        </w:rPr>
        <w:t xml:space="preserve">Oferujemy wykonanie przedmiotu zamówienia za cenę: </w:t>
      </w:r>
    </w:p>
    <w:p w14:paraId="0F5296F9" w14:textId="77777777" w:rsidR="00D12F5F" w:rsidRPr="00024DE9" w:rsidRDefault="00D12F5F" w:rsidP="00D12F5F">
      <w:pPr>
        <w:pStyle w:val="Default"/>
        <w:spacing w:before="60" w:after="60"/>
        <w:jc w:val="both"/>
        <w:rPr>
          <w:color w:val="auto"/>
          <w:sz w:val="22"/>
          <w:szCs w:val="22"/>
        </w:rPr>
      </w:pPr>
      <w:r w:rsidRPr="00024DE9">
        <w:rPr>
          <w:color w:val="auto"/>
          <w:sz w:val="22"/>
          <w:szCs w:val="22"/>
        </w:rPr>
        <w:t>1)</w:t>
      </w:r>
      <w:r w:rsidRPr="00024DE9">
        <w:rPr>
          <w:color w:val="auto"/>
          <w:sz w:val="22"/>
          <w:szCs w:val="22"/>
        </w:rPr>
        <w:tab/>
        <w:t xml:space="preserve">netto ....................................................zł </w:t>
      </w:r>
    </w:p>
    <w:p w14:paraId="6E7675A4" w14:textId="77777777" w:rsidR="00D12F5F" w:rsidRPr="00024DE9" w:rsidRDefault="00D12F5F" w:rsidP="00D12F5F">
      <w:pPr>
        <w:pStyle w:val="Default"/>
        <w:spacing w:before="60" w:after="60"/>
        <w:jc w:val="both"/>
        <w:rPr>
          <w:color w:val="auto"/>
          <w:sz w:val="22"/>
          <w:szCs w:val="22"/>
        </w:rPr>
      </w:pPr>
      <w:r w:rsidRPr="00024DE9">
        <w:rPr>
          <w:color w:val="auto"/>
          <w:sz w:val="22"/>
          <w:szCs w:val="22"/>
        </w:rPr>
        <w:t>2)</w:t>
      </w:r>
      <w:r w:rsidRPr="00024DE9">
        <w:rPr>
          <w:color w:val="auto"/>
          <w:sz w:val="22"/>
          <w:szCs w:val="22"/>
        </w:rPr>
        <w:tab/>
        <w:t xml:space="preserve">podatek od towarów i usług ..............%, tj. ……….……………………………………………….zł </w:t>
      </w:r>
    </w:p>
    <w:p w14:paraId="518C14B4" w14:textId="34172D47" w:rsidR="00D12F5F" w:rsidRPr="00024DE9" w:rsidRDefault="00D12F5F" w:rsidP="00186C42">
      <w:pPr>
        <w:pStyle w:val="Default"/>
        <w:spacing w:before="60" w:after="60"/>
        <w:rPr>
          <w:color w:val="auto"/>
          <w:sz w:val="22"/>
          <w:szCs w:val="22"/>
        </w:rPr>
      </w:pPr>
      <w:r w:rsidRPr="00024DE9">
        <w:rPr>
          <w:color w:val="auto"/>
          <w:sz w:val="22"/>
          <w:szCs w:val="22"/>
        </w:rPr>
        <w:t>3)</w:t>
      </w:r>
      <w:r w:rsidRPr="00024DE9">
        <w:rPr>
          <w:color w:val="auto"/>
          <w:sz w:val="22"/>
          <w:szCs w:val="22"/>
        </w:rPr>
        <w:tab/>
        <w:t>brutto   .............................................................zł  (słownie</w:t>
      </w:r>
      <w:r w:rsidR="00186C42">
        <w:rPr>
          <w:color w:val="auto"/>
          <w:sz w:val="22"/>
          <w:szCs w:val="22"/>
        </w:rPr>
        <w:t xml:space="preserve"> </w:t>
      </w:r>
      <w:r w:rsidRPr="00024DE9">
        <w:rPr>
          <w:color w:val="auto"/>
          <w:sz w:val="22"/>
          <w:szCs w:val="22"/>
        </w:rPr>
        <w:t>złotych:..........................................</w:t>
      </w:r>
      <w:r w:rsidR="00186C42">
        <w:rPr>
          <w:color w:val="auto"/>
          <w:sz w:val="22"/>
          <w:szCs w:val="22"/>
        </w:rPr>
        <w:t>........</w:t>
      </w:r>
    </w:p>
    <w:p w14:paraId="06032E9C" w14:textId="0C927B32" w:rsidR="00D12F5F" w:rsidRPr="00D12F5F" w:rsidRDefault="00D12F5F" w:rsidP="00D12F5F">
      <w:pPr>
        <w:pStyle w:val="Default"/>
        <w:spacing w:before="60" w:after="60"/>
        <w:rPr>
          <w:color w:val="auto"/>
          <w:sz w:val="20"/>
          <w:szCs w:val="20"/>
        </w:rPr>
      </w:pPr>
      <w:r w:rsidRPr="00024DE9">
        <w:rPr>
          <w:color w:val="auto"/>
          <w:sz w:val="22"/>
          <w:szCs w:val="22"/>
        </w:rPr>
        <w:lastRenderedPageBreak/>
        <w:t>……………………………………………………………………………………………</w:t>
      </w:r>
      <w:r w:rsidR="00186C42">
        <w:rPr>
          <w:color w:val="auto"/>
          <w:sz w:val="22"/>
          <w:szCs w:val="22"/>
        </w:rPr>
        <w:t>………………….)</w:t>
      </w:r>
    </w:p>
    <w:p w14:paraId="431FDBC2" w14:textId="77777777" w:rsidR="00DB2335" w:rsidRDefault="00DB2335" w:rsidP="00DB2335">
      <w:pPr>
        <w:autoSpaceDE w:val="0"/>
        <w:autoSpaceDN w:val="0"/>
        <w:adjustRightInd w:val="0"/>
        <w:ind w:left="850" w:hanging="425"/>
        <w:jc w:val="both"/>
        <w:rPr>
          <w:b/>
          <w:sz w:val="20"/>
          <w:szCs w:val="20"/>
          <w:lang w:eastAsia="pl-PL"/>
        </w:rPr>
      </w:pPr>
    </w:p>
    <w:p w14:paraId="383E6716" w14:textId="77777777" w:rsidR="00D43EAC" w:rsidRPr="00024DE9" w:rsidRDefault="00D43EAC">
      <w:pPr>
        <w:pStyle w:val="Default"/>
        <w:spacing w:before="60" w:after="60"/>
        <w:rPr>
          <w:b/>
          <w:sz w:val="22"/>
          <w:szCs w:val="22"/>
          <w:u w:val="single"/>
        </w:rPr>
      </w:pPr>
    </w:p>
    <w:p w14:paraId="4D058704" w14:textId="77777777" w:rsidR="00D43EAC" w:rsidRPr="00024DE9" w:rsidRDefault="00DB3736">
      <w:pPr>
        <w:pStyle w:val="Default"/>
        <w:spacing w:before="60" w:after="60"/>
        <w:rPr>
          <w:sz w:val="22"/>
          <w:szCs w:val="22"/>
        </w:rPr>
      </w:pPr>
      <w:r w:rsidRPr="00024DE9">
        <w:rPr>
          <w:b/>
          <w:sz w:val="22"/>
          <w:szCs w:val="22"/>
          <w:u w:val="single"/>
        </w:rPr>
        <w:t>III.  Okres gwarancji jakości i rękojmi za wady</w:t>
      </w:r>
    </w:p>
    <w:p w14:paraId="68197DFE" w14:textId="0A2618B1" w:rsidR="006D20E8" w:rsidRPr="00024DE9" w:rsidRDefault="00DB3736">
      <w:pPr>
        <w:pStyle w:val="Default"/>
        <w:spacing w:before="60" w:after="60"/>
        <w:rPr>
          <w:sz w:val="22"/>
          <w:szCs w:val="22"/>
        </w:rPr>
      </w:pPr>
      <w:r w:rsidRPr="00024DE9">
        <w:rPr>
          <w:sz w:val="22"/>
          <w:szCs w:val="22"/>
        </w:rPr>
        <w:t>Na przedmiot zamówienia</w:t>
      </w:r>
      <w:r w:rsidR="006D20E8" w:rsidRPr="00024DE9">
        <w:rPr>
          <w:sz w:val="22"/>
          <w:szCs w:val="22"/>
        </w:rPr>
        <w:t xml:space="preserve"> w zakresie dostaw i instalacji </w:t>
      </w:r>
      <w:r w:rsidR="00A762F1" w:rsidRPr="00024DE9">
        <w:rPr>
          <w:sz w:val="22"/>
          <w:szCs w:val="22"/>
        </w:rPr>
        <w:t xml:space="preserve"> </w:t>
      </w:r>
      <w:r w:rsidR="006F0A71">
        <w:rPr>
          <w:sz w:val="22"/>
          <w:szCs w:val="22"/>
        </w:rPr>
        <w:t xml:space="preserve">systemu </w:t>
      </w:r>
      <w:r w:rsidR="00A762F1" w:rsidRPr="00024DE9">
        <w:rPr>
          <w:sz w:val="22"/>
          <w:szCs w:val="22"/>
        </w:rPr>
        <w:t xml:space="preserve"> z wyposażeniem </w:t>
      </w:r>
      <w:r w:rsidRPr="00024DE9">
        <w:rPr>
          <w:sz w:val="22"/>
          <w:szCs w:val="22"/>
        </w:rPr>
        <w:t>udzielamy</w:t>
      </w:r>
      <w:r w:rsidR="00A762F1" w:rsidRPr="00024DE9">
        <w:rPr>
          <w:sz w:val="22"/>
          <w:szCs w:val="22"/>
        </w:rPr>
        <w:t xml:space="preserve"> gwarancji jakości na okres ………</w:t>
      </w:r>
      <w:r w:rsidRPr="00024DE9">
        <w:rPr>
          <w:sz w:val="22"/>
          <w:szCs w:val="22"/>
        </w:rPr>
        <w:t xml:space="preserve">**miesięcy licząc </w:t>
      </w:r>
      <w:r w:rsidR="006D20E8" w:rsidRPr="00024DE9">
        <w:rPr>
          <w:sz w:val="22"/>
          <w:szCs w:val="22"/>
        </w:rPr>
        <w:t xml:space="preserve">od </w:t>
      </w:r>
      <w:r w:rsidRPr="00024DE9">
        <w:rPr>
          <w:sz w:val="22"/>
          <w:szCs w:val="22"/>
        </w:rPr>
        <w:t xml:space="preserve">dnia </w:t>
      </w:r>
      <w:r w:rsidR="00A762F1" w:rsidRPr="00024DE9">
        <w:rPr>
          <w:sz w:val="22"/>
          <w:szCs w:val="22"/>
        </w:rPr>
        <w:t>uruchomienia sprzętu i podpisania protokołu zdawczo - odbiorczego</w:t>
      </w:r>
    </w:p>
    <w:p w14:paraId="35035570" w14:textId="77777777" w:rsidR="00A762F1" w:rsidRPr="00024DE9" w:rsidRDefault="00A762F1">
      <w:pPr>
        <w:pStyle w:val="Default"/>
        <w:spacing w:before="60" w:after="60"/>
        <w:rPr>
          <w:sz w:val="22"/>
          <w:szCs w:val="22"/>
        </w:rPr>
      </w:pPr>
    </w:p>
    <w:p w14:paraId="5BF16D32" w14:textId="3486791C" w:rsidR="00D43EAC" w:rsidRPr="00024DE9" w:rsidRDefault="00A762F1">
      <w:pPr>
        <w:pStyle w:val="Default"/>
        <w:rPr>
          <w:color w:val="auto"/>
          <w:sz w:val="22"/>
          <w:szCs w:val="22"/>
        </w:rPr>
      </w:pPr>
      <w:r w:rsidRPr="00024DE9">
        <w:rPr>
          <w:sz w:val="22"/>
          <w:szCs w:val="22"/>
        </w:rPr>
        <w:t>**</w:t>
      </w:r>
      <w:r w:rsidR="00DB3736" w:rsidRPr="00024DE9">
        <w:rPr>
          <w:sz w:val="22"/>
          <w:szCs w:val="22"/>
        </w:rPr>
        <w:t xml:space="preserve"> U</w:t>
      </w:r>
      <w:r w:rsidR="00DB3736" w:rsidRPr="00024DE9">
        <w:rPr>
          <w:color w:val="auto"/>
          <w:sz w:val="22"/>
          <w:szCs w:val="22"/>
        </w:rPr>
        <w:t>waga! Min</w:t>
      </w:r>
      <w:r w:rsidR="006D20E8" w:rsidRPr="00024DE9">
        <w:rPr>
          <w:color w:val="auto"/>
          <w:sz w:val="22"/>
          <w:szCs w:val="22"/>
        </w:rPr>
        <w:t xml:space="preserve">imalny okres gwarancji wynosi </w:t>
      </w:r>
      <w:r w:rsidR="006D20E8" w:rsidRPr="00024DE9">
        <w:rPr>
          <w:b/>
          <w:color w:val="auto"/>
          <w:sz w:val="22"/>
          <w:szCs w:val="22"/>
        </w:rPr>
        <w:t>24 miesiące</w:t>
      </w:r>
      <w:r w:rsidR="00DB3736" w:rsidRPr="00024DE9">
        <w:rPr>
          <w:color w:val="auto"/>
          <w:sz w:val="22"/>
          <w:szCs w:val="22"/>
        </w:rPr>
        <w:t>, zaś maks</w:t>
      </w:r>
      <w:r w:rsidR="006D20E8" w:rsidRPr="00024DE9">
        <w:rPr>
          <w:color w:val="auto"/>
          <w:sz w:val="22"/>
          <w:szCs w:val="22"/>
        </w:rPr>
        <w:t xml:space="preserve">ymalny okres gwarancji wynosi </w:t>
      </w:r>
      <w:r w:rsidR="006D20E8" w:rsidRPr="00024DE9">
        <w:rPr>
          <w:b/>
          <w:color w:val="auto"/>
          <w:sz w:val="22"/>
          <w:szCs w:val="22"/>
        </w:rPr>
        <w:t>60 miesięcy</w:t>
      </w:r>
      <w:r w:rsidR="00DB3736" w:rsidRPr="00024DE9">
        <w:rPr>
          <w:color w:val="auto"/>
          <w:sz w:val="22"/>
          <w:szCs w:val="22"/>
        </w:rPr>
        <w:t xml:space="preserve"> licząc od </w:t>
      </w:r>
      <w:r w:rsidR="00DB3736" w:rsidRPr="00024DE9">
        <w:rPr>
          <w:sz w:val="22"/>
          <w:szCs w:val="22"/>
        </w:rPr>
        <w:t>daty bezusterkowego odbioru końcowego</w:t>
      </w:r>
      <w:r w:rsidR="006D20E8" w:rsidRPr="00024DE9">
        <w:rPr>
          <w:sz w:val="22"/>
          <w:szCs w:val="22"/>
        </w:rPr>
        <w:t xml:space="preserve"> danego etapu inwestycji</w:t>
      </w:r>
      <w:r w:rsidR="00DB3736" w:rsidRPr="00024DE9">
        <w:rPr>
          <w:color w:val="auto"/>
          <w:sz w:val="22"/>
          <w:szCs w:val="22"/>
        </w:rPr>
        <w:t>. Ofert</w:t>
      </w:r>
      <w:r w:rsidR="006D20E8" w:rsidRPr="00024DE9">
        <w:rPr>
          <w:color w:val="auto"/>
          <w:sz w:val="22"/>
          <w:szCs w:val="22"/>
        </w:rPr>
        <w:t>a z okresem gwarancji poniżej 24 lub powyżej 60</w:t>
      </w:r>
      <w:r w:rsidR="00DB3736" w:rsidRPr="00024DE9">
        <w:rPr>
          <w:color w:val="auto"/>
          <w:sz w:val="22"/>
          <w:szCs w:val="22"/>
        </w:rPr>
        <w:t xml:space="preserve">  miesięcy zostan</w:t>
      </w:r>
      <w:r w:rsidR="0089555E" w:rsidRPr="00024DE9">
        <w:rPr>
          <w:color w:val="auto"/>
          <w:sz w:val="22"/>
          <w:szCs w:val="22"/>
        </w:rPr>
        <w:t xml:space="preserve">ie odrzucona jako niezgodna z </w:t>
      </w:r>
      <w:r w:rsidR="00C755FA" w:rsidRPr="00024DE9">
        <w:rPr>
          <w:color w:val="auto"/>
          <w:sz w:val="22"/>
          <w:szCs w:val="22"/>
        </w:rPr>
        <w:t>zapytaniem ofertowym</w:t>
      </w:r>
      <w:r w:rsidR="00DB3736" w:rsidRPr="00024DE9">
        <w:rPr>
          <w:color w:val="auto"/>
          <w:sz w:val="22"/>
          <w:szCs w:val="22"/>
        </w:rPr>
        <w:t xml:space="preserve">.  </w:t>
      </w:r>
    </w:p>
    <w:p w14:paraId="57F70A41" w14:textId="77777777" w:rsidR="00D43EAC" w:rsidRPr="00024DE9" w:rsidRDefault="00D43EAC">
      <w:pPr>
        <w:pStyle w:val="Default"/>
        <w:rPr>
          <w:color w:val="auto"/>
          <w:sz w:val="22"/>
          <w:szCs w:val="22"/>
        </w:rPr>
      </w:pPr>
    </w:p>
    <w:p w14:paraId="3B513974" w14:textId="77777777" w:rsidR="00D43EAC" w:rsidRPr="00024DE9" w:rsidRDefault="00D43EAC">
      <w:pPr>
        <w:pStyle w:val="Default"/>
        <w:rPr>
          <w:color w:val="auto"/>
          <w:sz w:val="22"/>
          <w:szCs w:val="22"/>
        </w:rPr>
      </w:pPr>
    </w:p>
    <w:p w14:paraId="01914CF5" w14:textId="77777777" w:rsidR="007430A5" w:rsidRPr="00024DE9" w:rsidRDefault="007430A5">
      <w:pPr>
        <w:pStyle w:val="Default"/>
        <w:rPr>
          <w:color w:val="auto"/>
          <w:sz w:val="22"/>
          <w:szCs w:val="22"/>
        </w:rPr>
      </w:pPr>
    </w:p>
    <w:p w14:paraId="3E41FADE" w14:textId="77777777" w:rsidR="00D43EAC" w:rsidRPr="00024DE9" w:rsidRDefault="00DB3736">
      <w:pPr>
        <w:pStyle w:val="Default"/>
        <w:spacing w:before="60" w:after="60"/>
        <w:rPr>
          <w:sz w:val="22"/>
          <w:szCs w:val="22"/>
        </w:rPr>
      </w:pPr>
      <w:r w:rsidRPr="00024DE9">
        <w:rPr>
          <w:b/>
          <w:sz w:val="22"/>
          <w:szCs w:val="22"/>
          <w:u w:val="single"/>
        </w:rPr>
        <w:t>IV.  Termin realizacji przedmiotu zamówienia</w:t>
      </w:r>
    </w:p>
    <w:p w14:paraId="747D36D0" w14:textId="79F3DF30" w:rsidR="00B40BE0" w:rsidRDefault="00DB3736" w:rsidP="00A762F1">
      <w:pPr>
        <w:pStyle w:val="Default"/>
        <w:spacing w:before="60" w:after="60"/>
        <w:rPr>
          <w:sz w:val="22"/>
          <w:szCs w:val="22"/>
        </w:rPr>
      </w:pPr>
      <w:r w:rsidRPr="00024DE9">
        <w:rPr>
          <w:sz w:val="22"/>
          <w:szCs w:val="22"/>
        </w:rPr>
        <w:t>Oświadczamy, że zrealizujemy zamówienie w nieprz</w:t>
      </w:r>
      <w:r w:rsidR="007430A5" w:rsidRPr="00024DE9">
        <w:rPr>
          <w:sz w:val="22"/>
          <w:szCs w:val="22"/>
        </w:rPr>
        <w:t xml:space="preserve">ekraczalnym terminie  </w:t>
      </w:r>
      <w:r w:rsidR="00B40BE0">
        <w:rPr>
          <w:sz w:val="22"/>
          <w:szCs w:val="22"/>
        </w:rPr>
        <w:t xml:space="preserve">(nie dłuższym  niż </w:t>
      </w:r>
      <w:r w:rsidR="00D63515">
        <w:rPr>
          <w:sz w:val="22"/>
          <w:szCs w:val="22"/>
        </w:rPr>
        <w:t>6</w:t>
      </w:r>
      <w:r w:rsidR="00B40BE0">
        <w:rPr>
          <w:sz w:val="22"/>
          <w:szCs w:val="22"/>
        </w:rPr>
        <w:t>0 dni)</w:t>
      </w:r>
    </w:p>
    <w:p w14:paraId="6E9760DB" w14:textId="78AF8BDC" w:rsidR="00A762F1" w:rsidRDefault="007430A5" w:rsidP="00A762F1">
      <w:pPr>
        <w:pStyle w:val="Default"/>
        <w:spacing w:before="60" w:after="60"/>
        <w:rPr>
          <w:sz w:val="22"/>
          <w:szCs w:val="22"/>
        </w:rPr>
      </w:pPr>
      <w:r w:rsidRPr="00024DE9">
        <w:rPr>
          <w:sz w:val="22"/>
          <w:szCs w:val="22"/>
        </w:rPr>
        <w:t xml:space="preserve"> …………</w:t>
      </w:r>
      <w:r w:rsidR="00B40BE0">
        <w:rPr>
          <w:sz w:val="22"/>
          <w:szCs w:val="22"/>
        </w:rPr>
        <w:t>…..</w:t>
      </w:r>
      <w:r w:rsidRPr="00024DE9">
        <w:rPr>
          <w:sz w:val="22"/>
          <w:szCs w:val="22"/>
        </w:rPr>
        <w:t xml:space="preserve">  </w:t>
      </w:r>
      <w:r w:rsidR="00A762F1" w:rsidRPr="00024DE9">
        <w:rPr>
          <w:sz w:val="22"/>
          <w:szCs w:val="22"/>
        </w:rPr>
        <w:t xml:space="preserve">dni </w:t>
      </w:r>
      <w:r w:rsidRPr="00024DE9">
        <w:rPr>
          <w:sz w:val="22"/>
          <w:szCs w:val="22"/>
        </w:rPr>
        <w:t xml:space="preserve"> </w:t>
      </w:r>
      <w:r w:rsidR="00DB3736" w:rsidRPr="00024DE9">
        <w:rPr>
          <w:sz w:val="22"/>
          <w:szCs w:val="22"/>
        </w:rPr>
        <w:t>od dnia podpisania umowy</w:t>
      </w:r>
      <w:r w:rsidR="00B40BE0">
        <w:rPr>
          <w:sz w:val="22"/>
          <w:szCs w:val="22"/>
        </w:rPr>
        <w:t>.</w:t>
      </w:r>
      <w:r w:rsidR="00DB3736" w:rsidRPr="00024DE9">
        <w:rPr>
          <w:sz w:val="22"/>
          <w:szCs w:val="22"/>
        </w:rPr>
        <w:t xml:space="preserve">  </w:t>
      </w:r>
    </w:p>
    <w:p w14:paraId="3EF47462" w14:textId="77777777" w:rsidR="00024DE9" w:rsidRPr="00024DE9" w:rsidRDefault="00024DE9" w:rsidP="00A762F1">
      <w:pPr>
        <w:pStyle w:val="Default"/>
        <w:spacing w:before="60" w:after="60"/>
        <w:rPr>
          <w:sz w:val="22"/>
          <w:szCs w:val="22"/>
        </w:rPr>
      </w:pPr>
    </w:p>
    <w:p w14:paraId="406BB0CA" w14:textId="77777777" w:rsidR="007430A5" w:rsidRPr="00024DE9" w:rsidRDefault="007430A5">
      <w:pPr>
        <w:pStyle w:val="Default"/>
        <w:rPr>
          <w:b/>
          <w:sz w:val="22"/>
          <w:szCs w:val="22"/>
          <w:u w:val="single"/>
        </w:rPr>
      </w:pPr>
      <w:r w:rsidRPr="00024DE9">
        <w:rPr>
          <w:b/>
          <w:color w:val="auto"/>
          <w:sz w:val="22"/>
          <w:szCs w:val="22"/>
          <w:u w:val="single"/>
        </w:rPr>
        <w:t>V. Okres związania ofertą</w:t>
      </w:r>
    </w:p>
    <w:p w14:paraId="7E69F957" w14:textId="4321AC77" w:rsidR="00D43EAC" w:rsidRDefault="007430A5">
      <w:pPr>
        <w:pStyle w:val="Default"/>
        <w:spacing w:before="60" w:after="60"/>
        <w:rPr>
          <w:sz w:val="22"/>
          <w:szCs w:val="22"/>
          <w:lang w:eastAsia="pl-PL"/>
        </w:rPr>
      </w:pPr>
      <w:r w:rsidRPr="00024DE9">
        <w:rPr>
          <w:sz w:val="22"/>
          <w:szCs w:val="22"/>
          <w:lang w:eastAsia="pl-PL"/>
        </w:rPr>
        <w:t>Niniejszym oświadczamy, że uważamy się za związanych niniejszą</w:t>
      </w:r>
      <w:r w:rsidR="0089555E" w:rsidRPr="00024DE9">
        <w:rPr>
          <w:sz w:val="22"/>
          <w:szCs w:val="22"/>
          <w:lang w:eastAsia="pl-PL"/>
        </w:rPr>
        <w:t xml:space="preserve"> ofertą przez czas wskazany w</w:t>
      </w:r>
      <w:r w:rsidR="00C755FA" w:rsidRPr="00024DE9">
        <w:rPr>
          <w:sz w:val="22"/>
          <w:szCs w:val="22"/>
          <w:lang w:eastAsia="pl-PL"/>
        </w:rPr>
        <w:t xml:space="preserve"> zapytaniu ofertowym</w:t>
      </w:r>
      <w:r w:rsidRPr="00024DE9">
        <w:rPr>
          <w:sz w:val="22"/>
          <w:szCs w:val="22"/>
          <w:lang w:eastAsia="pl-PL"/>
        </w:rPr>
        <w:t>, tj. przez okres 30 dni od upływu terminu składania ofert.</w:t>
      </w:r>
    </w:p>
    <w:p w14:paraId="7DE23B67" w14:textId="77777777" w:rsidR="00024DE9" w:rsidRPr="00024DE9" w:rsidRDefault="00024DE9">
      <w:pPr>
        <w:pStyle w:val="Default"/>
        <w:spacing w:before="60" w:after="60"/>
        <w:rPr>
          <w:sz w:val="22"/>
          <w:szCs w:val="22"/>
          <w:lang w:eastAsia="pl-PL"/>
        </w:rPr>
      </w:pPr>
    </w:p>
    <w:p w14:paraId="428F7524" w14:textId="33303358" w:rsidR="007E673A" w:rsidRDefault="007E673A" w:rsidP="007E673A">
      <w:pPr>
        <w:pStyle w:val="Default"/>
        <w:spacing w:before="60" w:after="60"/>
        <w:rPr>
          <w:b/>
          <w:sz w:val="22"/>
          <w:szCs w:val="22"/>
          <w:u w:val="single"/>
          <w:lang w:eastAsia="pl-PL"/>
        </w:rPr>
      </w:pPr>
      <w:r w:rsidRPr="00024DE9">
        <w:rPr>
          <w:b/>
          <w:sz w:val="22"/>
          <w:szCs w:val="22"/>
          <w:u w:val="single"/>
          <w:lang w:eastAsia="pl-PL"/>
        </w:rPr>
        <w:t xml:space="preserve">VI. Oświadczenie wymagane od wykonawcy w zakresie wypełnienia obowiązków informacyjnych przewidzianych w art. 13 lub art. 14 RODO </w:t>
      </w:r>
    </w:p>
    <w:p w14:paraId="148DCDB5" w14:textId="0CD44094" w:rsidR="007E673A" w:rsidRPr="00904657" w:rsidRDefault="00904657" w:rsidP="007E673A">
      <w:pPr>
        <w:pStyle w:val="Default"/>
        <w:spacing w:before="60" w:after="60"/>
        <w:rPr>
          <w:b/>
          <w:sz w:val="22"/>
          <w:szCs w:val="22"/>
          <w:u w:val="single"/>
          <w:lang w:eastAsia="pl-PL"/>
        </w:rPr>
      </w:pPr>
      <w:r w:rsidRPr="00904657">
        <w:rPr>
          <w:b/>
          <w:sz w:val="22"/>
          <w:szCs w:val="22"/>
          <w:u w:val="single"/>
          <w:lang w:eastAsia="pl-PL"/>
        </w:rPr>
        <w:t xml:space="preserve">Oświadczenie Wykonawcy w zakresie wypełnienia obowiązków informacyjnych przewidzianych w art. 13 lub art. 14 RODO </w:t>
      </w:r>
    </w:p>
    <w:p w14:paraId="1F195440" w14:textId="643820A2" w:rsidR="007E673A" w:rsidRPr="00904657" w:rsidRDefault="00904657" w:rsidP="007E673A">
      <w:pPr>
        <w:pStyle w:val="Default"/>
        <w:spacing w:before="60" w:after="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- </w:t>
      </w:r>
      <w:r w:rsidR="007E673A" w:rsidRPr="00904657">
        <w:rPr>
          <w:sz w:val="22"/>
          <w:szCs w:val="22"/>
          <w:lang w:eastAsia="pl-PL"/>
        </w:rPr>
        <w:t>Oświadczam, że wypełniłem obowiązki informacyjne przewidziane w art. 13 lub art. 14 RODO</w:t>
      </w:r>
      <w:r w:rsidR="007E673A" w:rsidRPr="00904657">
        <w:rPr>
          <w:sz w:val="22"/>
          <w:szCs w:val="22"/>
          <w:vertAlign w:val="superscript"/>
          <w:lang w:eastAsia="pl-PL"/>
        </w:rPr>
        <w:t>1)</w:t>
      </w:r>
      <w:r w:rsidR="007E673A" w:rsidRPr="00904657">
        <w:rPr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9C1D745" w14:textId="77777777" w:rsidR="007E673A" w:rsidRPr="00186C42" w:rsidRDefault="007E673A" w:rsidP="007E673A">
      <w:pPr>
        <w:pStyle w:val="Default"/>
        <w:spacing w:before="60" w:after="60"/>
        <w:rPr>
          <w:sz w:val="20"/>
          <w:szCs w:val="20"/>
          <w:lang w:eastAsia="pl-PL"/>
        </w:rPr>
      </w:pPr>
      <w:r w:rsidRPr="00186C42">
        <w:rPr>
          <w:sz w:val="20"/>
          <w:szCs w:val="20"/>
          <w:lang w:eastAsia="pl-PL"/>
        </w:rPr>
        <w:t>__________________________</w:t>
      </w:r>
    </w:p>
    <w:p w14:paraId="0C6C3881" w14:textId="77777777" w:rsidR="007E673A" w:rsidRPr="00186C42" w:rsidRDefault="007E673A" w:rsidP="007E673A">
      <w:pPr>
        <w:pStyle w:val="Default"/>
        <w:spacing w:before="60" w:after="60"/>
        <w:jc w:val="both"/>
        <w:rPr>
          <w:sz w:val="20"/>
          <w:szCs w:val="20"/>
          <w:lang w:eastAsia="pl-PL"/>
        </w:rPr>
      </w:pPr>
      <w:r w:rsidRPr="00186C42">
        <w:rPr>
          <w:sz w:val="20"/>
          <w:szCs w:val="20"/>
          <w:vertAlign w:val="superscript"/>
          <w:lang w:eastAsia="pl-PL"/>
        </w:rPr>
        <w:t xml:space="preserve">1) </w:t>
      </w:r>
      <w:r w:rsidRPr="00186C42">
        <w:rPr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C05673" w14:textId="77777777" w:rsidR="007E673A" w:rsidRPr="00186C42" w:rsidRDefault="007E673A" w:rsidP="007E673A">
      <w:pPr>
        <w:pStyle w:val="Default"/>
        <w:spacing w:before="60" w:after="60"/>
        <w:jc w:val="both"/>
        <w:rPr>
          <w:sz w:val="20"/>
          <w:szCs w:val="20"/>
          <w:lang w:eastAsia="pl-PL"/>
        </w:rPr>
      </w:pPr>
      <w:r w:rsidRPr="00186C42">
        <w:rPr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C14C5A" w14:textId="77777777" w:rsidR="007E673A" w:rsidRPr="00186C42" w:rsidRDefault="007E673A">
      <w:pPr>
        <w:pStyle w:val="Default"/>
        <w:spacing w:before="60" w:after="60"/>
        <w:rPr>
          <w:sz w:val="20"/>
          <w:szCs w:val="20"/>
        </w:rPr>
      </w:pPr>
    </w:p>
    <w:p w14:paraId="499AD29D" w14:textId="79B45140" w:rsidR="00D43EAC" w:rsidRDefault="00D43EAC">
      <w:pPr>
        <w:pStyle w:val="Tekstpodstawowy31"/>
        <w:spacing w:after="0"/>
        <w:jc w:val="right"/>
        <w:rPr>
          <w:sz w:val="22"/>
          <w:szCs w:val="22"/>
        </w:rPr>
      </w:pPr>
    </w:p>
    <w:p w14:paraId="159E0BCC" w14:textId="6B375B36" w:rsidR="00024DE9" w:rsidRDefault="00024DE9">
      <w:pPr>
        <w:pStyle w:val="Tekstpodstawowy31"/>
        <w:spacing w:after="0"/>
        <w:jc w:val="right"/>
        <w:rPr>
          <w:sz w:val="22"/>
          <w:szCs w:val="22"/>
        </w:rPr>
      </w:pPr>
    </w:p>
    <w:p w14:paraId="45B3191C" w14:textId="02D70FA2" w:rsidR="00024DE9" w:rsidRDefault="00024DE9">
      <w:pPr>
        <w:pStyle w:val="Tekstpodstawowy31"/>
        <w:spacing w:after="0"/>
        <w:jc w:val="right"/>
        <w:rPr>
          <w:sz w:val="22"/>
          <w:szCs w:val="22"/>
        </w:rPr>
      </w:pPr>
    </w:p>
    <w:p w14:paraId="0F7F5FC5" w14:textId="2489B89A" w:rsidR="00024DE9" w:rsidRDefault="00024DE9">
      <w:pPr>
        <w:pStyle w:val="Tekstpodstawowy31"/>
        <w:spacing w:after="0"/>
        <w:jc w:val="right"/>
        <w:rPr>
          <w:sz w:val="22"/>
          <w:szCs w:val="22"/>
        </w:rPr>
      </w:pPr>
    </w:p>
    <w:p w14:paraId="527BA09E" w14:textId="77777777" w:rsidR="00024DE9" w:rsidRPr="00024DE9" w:rsidRDefault="00024DE9">
      <w:pPr>
        <w:pStyle w:val="Tekstpodstawowy31"/>
        <w:spacing w:after="0"/>
        <w:jc w:val="right"/>
        <w:rPr>
          <w:sz w:val="22"/>
          <w:szCs w:val="22"/>
        </w:rPr>
      </w:pPr>
    </w:p>
    <w:p w14:paraId="538EBA89" w14:textId="77777777" w:rsidR="00D43EAC" w:rsidRPr="00024DE9" w:rsidRDefault="00DB3736">
      <w:pPr>
        <w:pStyle w:val="Tekstpodstawowy31"/>
        <w:spacing w:after="0"/>
        <w:jc w:val="right"/>
        <w:rPr>
          <w:sz w:val="22"/>
          <w:szCs w:val="22"/>
        </w:rPr>
      </w:pPr>
      <w:r w:rsidRPr="00024DE9">
        <w:rPr>
          <w:sz w:val="22"/>
          <w:szCs w:val="22"/>
        </w:rPr>
        <w:t>…………...............................................................</w:t>
      </w:r>
    </w:p>
    <w:p w14:paraId="2596EA05" w14:textId="064933E8" w:rsidR="00D43EAC" w:rsidRDefault="00DB3736">
      <w:pPr>
        <w:jc w:val="right"/>
        <w:rPr>
          <w:i/>
          <w:sz w:val="22"/>
          <w:szCs w:val="22"/>
        </w:rPr>
      </w:pPr>
      <w:r w:rsidRPr="00024DE9">
        <w:rPr>
          <w:sz w:val="22"/>
          <w:szCs w:val="22"/>
        </w:rPr>
        <w:t xml:space="preserve">                                                                       </w:t>
      </w:r>
      <w:r w:rsidRPr="00024DE9">
        <w:rPr>
          <w:i/>
          <w:sz w:val="22"/>
          <w:szCs w:val="22"/>
        </w:rPr>
        <w:t>Data i podpis upoważnionego przedstawiciela Wykonawcy</w:t>
      </w:r>
    </w:p>
    <w:p w14:paraId="4158ED26" w14:textId="0B8EA88B" w:rsidR="00024DE9" w:rsidRDefault="00024DE9">
      <w:pPr>
        <w:jc w:val="right"/>
        <w:rPr>
          <w:i/>
          <w:sz w:val="22"/>
          <w:szCs w:val="22"/>
        </w:rPr>
      </w:pPr>
    </w:p>
    <w:p w14:paraId="7AE498E3" w14:textId="2ECA25BE" w:rsidR="00024DE9" w:rsidRDefault="00024DE9">
      <w:pPr>
        <w:jc w:val="right"/>
        <w:rPr>
          <w:i/>
          <w:sz w:val="22"/>
          <w:szCs w:val="22"/>
        </w:rPr>
      </w:pPr>
    </w:p>
    <w:p w14:paraId="1C16A572" w14:textId="2BD5BB77" w:rsidR="00024DE9" w:rsidRDefault="00024DE9">
      <w:pPr>
        <w:jc w:val="right"/>
        <w:rPr>
          <w:i/>
          <w:sz w:val="22"/>
          <w:szCs w:val="22"/>
        </w:rPr>
      </w:pPr>
    </w:p>
    <w:p w14:paraId="41858EC9" w14:textId="3BC38498" w:rsidR="00024DE9" w:rsidRDefault="00024DE9">
      <w:pPr>
        <w:jc w:val="right"/>
        <w:rPr>
          <w:i/>
          <w:sz w:val="22"/>
          <w:szCs w:val="22"/>
        </w:rPr>
      </w:pPr>
    </w:p>
    <w:p w14:paraId="56C2914F" w14:textId="014D7897" w:rsidR="00024DE9" w:rsidRDefault="00024DE9">
      <w:pPr>
        <w:jc w:val="right"/>
        <w:rPr>
          <w:i/>
          <w:sz w:val="22"/>
          <w:szCs w:val="22"/>
        </w:rPr>
      </w:pPr>
    </w:p>
    <w:p w14:paraId="1417FA1F" w14:textId="76E332C1" w:rsidR="00024DE9" w:rsidRDefault="00024DE9">
      <w:pPr>
        <w:jc w:val="right"/>
        <w:rPr>
          <w:i/>
          <w:sz w:val="22"/>
          <w:szCs w:val="22"/>
        </w:rPr>
      </w:pPr>
    </w:p>
    <w:p w14:paraId="051F0400" w14:textId="11E922D5" w:rsidR="00024DE9" w:rsidRDefault="00024DE9">
      <w:pPr>
        <w:jc w:val="right"/>
        <w:rPr>
          <w:i/>
          <w:sz w:val="22"/>
          <w:szCs w:val="22"/>
        </w:rPr>
      </w:pPr>
    </w:p>
    <w:p w14:paraId="37EA0D03" w14:textId="2901F872" w:rsidR="00024DE9" w:rsidRDefault="00024DE9">
      <w:pPr>
        <w:jc w:val="right"/>
        <w:rPr>
          <w:i/>
          <w:sz w:val="22"/>
          <w:szCs w:val="22"/>
        </w:rPr>
      </w:pPr>
    </w:p>
    <w:p w14:paraId="4BA4E469" w14:textId="0FDB766D" w:rsidR="00024DE9" w:rsidRDefault="00024DE9">
      <w:pPr>
        <w:jc w:val="right"/>
        <w:rPr>
          <w:i/>
          <w:sz w:val="22"/>
          <w:szCs w:val="22"/>
        </w:rPr>
      </w:pPr>
    </w:p>
    <w:p w14:paraId="132FEFAA" w14:textId="310A0BB3" w:rsidR="00024DE9" w:rsidRDefault="00024DE9">
      <w:pPr>
        <w:jc w:val="right"/>
        <w:rPr>
          <w:i/>
          <w:sz w:val="22"/>
          <w:szCs w:val="22"/>
        </w:rPr>
      </w:pPr>
    </w:p>
    <w:p w14:paraId="696F9BAE" w14:textId="77777777" w:rsidR="00024DE9" w:rsidRPr="00024DE9" w:rsidRDefault="00024DE9">
      <w:pPr>
        <w:jc w:val="right"/>
        <w:rPr>
          <w:rFonts w:eastAsia="Times New Roman"/>
          <w:b/>
          <w:sz w:val="22"/>
          <w:szCs w:val="22"/>
        </w:rPr>
      </w:pPr>
    </w:p>
    <w:p w14:paraId="299C89E6" w14:textId="77777777" w:rsidR="00D43EAC" w:rsidRPr="00024DE9" w:rsidRDefault="00DB3736">
      <w:pPr>
        <w:ind w:left="360"/>
        <w:rPr>
          <w:rFonts w:eastAsia="Times New Roman"/>
          <w:b/>
          <w:sz w:val="22"/>
          <w:szCs w:val="22"/>
        </w:rPr>
      </w:pPr>
      <w:r w:rsidRPr="00024DE9">
        <w:rPr>
          <w:rFonts w:eastAsia="Times New Roman"/>
          <w:b/>
          <w:sz w:val="22"/>
          <w:szCs w:val="22"/>
        </w:rPr>
        <w:t>Załącznikami  do niniejszej oferty są:</w:t>
      </w:r>
    </w:p>
    <w:p w14:paraId="75630C5A" w14:textId="77777777" w:rsidR="00D43EAC" w:rsidRPr="00024DE9" w:rsidRDefault="00D43EAC">
      <w:pPr>
        <w:ind w:left="360"/>
        <w:rPr>
          <w:rFonts w:eastAsia="Times New Roman"/>
          <w:b/>
          <w:sz w:val="22"/>
          <w:szCs w:val="22"/>
        </w:rPr>
      </w:pPr>
    </w:p>
    <w:p w14:paraId="73DDC3B1" w14:textId="77777777" w:rsidR="00D43EAC" w:rsidRPr="00024DE9" w:rsidRDefault="00D43EAC">
      <w:pPr>
        <w:widowControl/>
        <w:suppressAutoHyphens w:val="0"/>
        <w:jc w:val="both"/>
        <w:rPr>
          <w:sz w:val="22"/>
          <w:szCs w:val="22"/>
        </w:rPr>
      </w:pPr>
    </w:p>
    <w:p w14:paraId="1DA945D4" w14:textId="77777777" w:rsidR="00D43EAC" w:rsidRPr="00024DE9" w:rsidRDefault="00DB3736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</w:t>
      </w:r>
    </w:p>
    <w:p w14:paraId="01E8987B" w14:textId="77777777" w:rsidR="00D43EAC" w:rsidRPr="00024DE9" w:rsidRDefault="00D43EAC">
      <w:pPr>
        <w:widowControl/>
        <w:suppressAutoHyphens w:val="0"/>
        <w:jc w:val="both"/>
        <w:rPr>
          <w:sz w:val="22"/>
          <w:szCs w:val="22"/>
        </w:rPr>
      </w:pPr>
    </w:p>
    <w:p w14:paraId="532E5E94" w14:textId="77777777" w:rsidR="00D43EAC" w:rsidRPr="00024DE9" w:rsidRDefault="00DB3736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</w:t>
      </w:r>
    </w:p>
    <w:p w14:paraId="34EF40F1" w14:textId="77777777" w:rsidR="00D43EAC" w:rsidRPr="00024DE9" w:rsidRDefault="00D43EAC">
      <w:pPr>
        <w:widowControl/>
        <w:suppressAutoHyphens w:val="0"/>
        <w:jc w:val="both"/>
        <w:rPr>
          <w:sz w:val="22"/>
          <w:szCs w:val="22"/>
        </w:rPr>
      </w:pPr>
    </w:p>
    <w:p w14:paraId="599B1A9E" w14:textId="77777777" w:rsidR="00D43EAC" w:rsidRPr="00024DE9" w:rsidRDefault="00DB3736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</w:t>
      </w:r>
    </w:p>
    <w:p w14:paraId="2E58FAAA" w14:textId="77777777" w:rsidR="007430A5" w:rsidRPr="00024DE9" w:rsidRDefault="007430A5" w:rsidP="007430A5">
      <w:pPr>
        <w:widowControl/>
        <w:tabs>
          <w:tab w:val="left" w:pos="5040"/>
        </w:tabs>
        <w:suppressAutoHyphens w:val="0"/>
        <w:ind w:left="720"/>
        <w:jc w:val="both"/>
        <w:rPr>
          <w:sz w:val="22"/>
          <w:szCs w:val="22"/>
        </w:rPr>
      </w:pPr>
    </w:p>
    <w:p w14:paraId="26950860" w14:textId="77777777" w:rsidR="007430A5" w:rsidRPr="00024DE9" w:rsidRDefault="007430A5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………………………………………………………………………………………………….</w:t>
      </w:r>
    </w:p>
    <w:p w14:paraId="3E6F22B1" w14:textId="77777777" w:rsidR="007430A5" w:rsidRPr="00024DE9" w:rsidRDefault="007430A5" w:rsidP="007430A5">
      <w:pPr>
        <w:widowControl/>
        <w:tabs>
          <w:tab w:val="left" w:pos="5040"/>
        </w:tabs>
        <w:suppressAutoHyphens w:val="0"/>
        <w:ind w:left="360"/>
        <w:jc w:val="both"/>
        <w:rPr>
          <w:sz w:val="22"/>
          <w:szCs w:val="22"/>
        </w:rPr>
      </w:pPr>
    </w:p>
    <w:p w14:paraId="4892B5A5" w14:textId="77777777" w:rsidR="007430A5" w:rsidRPr="00024DE9" w:rsidRDefault="007430A5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………………………………………………………………………………………………….</w:t>
      </w:r>
    </w:p>
    <w:p w14:paraId="3F4F5083" w14:textId="77777777" w:rsidR="007430A5" w:rsidRPr="00024DE9" w:rsidRDefault="007430A5" w:rsidP="007430A5">
      <w:pPr>
        <w:widowControl/>
        <w:tabs>
          <w:tab w:val="left" w:pos="5040"/>
        </w:tabs>
        <w:suppressAutoHyphens w:val="0"/>
        <w:ind w:left="720"/>
        <w:jc w:val="both"/>
        <w:rPr>
          <w:sz w:val="22"/>
          <w:szCs w:val="22"/>
        </w:rPr>
      </w:pPr>
    </w:p>
    <w:p w14:paraId="60D075B3" w14:textId="77777777" w:rsidR="007430A5" w:rsidRPr="00024DE9" w:rsidRDefault="007430A5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………………………………………………………………………………………………….</w:t>
      </w:r>
    </w:p>
    <w:p w14:paraId="38403223" w14:textId="77777777" w:rsidR="007430A5" w:rsidRPr="00024DE9" w:rsidRDefault="007430A5" w:rsidP="007430A5">
      <w:pPr>
        <w:widowControl/>
        <w:tabs>
          <w:tab w:val="left" w:pos="5040"/>
        </w:tabs>
        <w:suppressAutoHyphens w:val="0"/>
        <w:ind w:left="720"/>
        <w:jc w:val="both"/>
        <w:rPr>
          <w:sz w:val="22"/>
          <w:szCs w:val="22"/>
        </w:rPr>
      </w:pPr>
    </w:p>
    <w:p w14:paraId="11D047F4" w14:textId="77777777" w:rsidR="007430A5" w:rsidRPr="00024DE9" w:rsidRDefault="007430A5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…………………………………………………………………………………………………..</w:t>
      </w:r>
    </w:p>
    <w:p w14:paraId="7E6509F1" w14:textId="77777777" w:rsidR="007430A5" w:rsidRPr="00024DE9" w:rsidRDefault="007430A5" w:rsidP="007430A5">
      <w:pPr>
        <w:widowControl/>
        <w:tabs>
          <w:tab w:val="left" w:pos="5040"/>
        </w:tabs>
        <w:suppressAutoHyphens w:val="0"/>
        <w:ind w:left="720"/>
        <w:jc w:val="both"/>
        <w:rPr>
          <w:sz w:val="22"/>
          <w:szCs w:val="22"/>
        </w:rPr>
      </w:pPr>
    </w:p>
    <w:p w14:paraId="053B6C7F" w14:textId="77777777" w:rsidR="007430A5" w:rsidRPr="00024DE9" w:rsidRDefault="007430A5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…………………………………………………………………………………………………..</w:t>
      </w:r>
    </w:p>
    <w:p w14:paraId="53BE070C" w14:textId="77777777" w:rsidR="007430A5" w:rsidRPr="00024DE9" w:rsidRDefault="007430A5" w:rsidP="007430A5">
      <w:pPr>
        <w:widowControl/>
        <w:tabs>
          <w:tab w:val="left" w:pos="5040"/>
        </w:tabs>
        <w:suppressAutoHyphens w:val="0"/>
        <w:ind w:left="720"/>
        <w:jc w:val="both"/>
        <w:rPr>
          <w:sz w:val="22"/>
          <w:szCs w:val="22"/>
        </w:rPr>
      </w:pPr>
    </w:p>
    <w:p w14:paraId="3C213911" w14:textId="77777777" w:rsidR="007430A5" w:rsidRPr="00024DE9" w:rsidRDefault="007430A5">
      <w:pPr>
        <w:widowControl/>
        <w:numPr>
          <w:ilvl w:val="0"/>
          <w:numId w:val="5"/>
        </w:numPr>
        <w:tabs>
          <w:tab w:val="left" w:pos="5040"/>
        </w:tabs>
        <w:suppressAutoHyphens w:val="0"/>
        <w:jc w:val="both"/>
        <w:rPr>
          <w:sz w:val="22"/>
          <w:szCs w:val="22"/>
        </w:rPr>
      </w:pPr>
      <w:r w:rsidRPr="00024DE9">
        <w:rPr>
          <w:sz w:val="22"/>
          <w:szCs w:val="22"/>
        </w:rPr>
        <w:t>…………………………………………………………………………………………………..</w:t>
      </w:r>
    </w:p>
    <w:p w14:paraId="7DD64643" w14:textId="77777777" w:rsidR="00D43EAC" w:rsidRPr="00024DE9" w:rsidRDefault="00D43EAC">
      <w:pPr>
        <w:widowControl/>
        <w:suppressAutoHyphens w:val="0"/>
        <w:jc w:val="both"/>
        <w:rPr>
          <w:sz w:val="22"/>
          <w:szCs w:val="22"/>
        </w:rPr>
      </w:pPr>
    </w:p>
    <w:p w14:paraId="2FC681A4" w14:textId="77777777" w:rsidR="000B381E" w:rsidRDefault="00DB3736">
      <w:pPr>
        <w:jc w:val="right"/>
        <w:rPr>
          <w:sz w:val="22"/>
          <w:szCs w:val="22"/>
        </w:rPr>
      </w:pPr>
      <w:r w:rsidRPr="00024DE9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20528056" w14:textId="106E2DC3" w:rsidR="00D43EAC" w:rsidRPr="00024DE9" w:rsidRDefault="000B381E" w:rsidP="000B381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DB3736" w:rsidRPr="00024DE9">
        <w:rPr>
          <w:sz w:val="22"/>
          <w:szCs w:val="22"/>
        </w:rPr>
        <w:t>…………...............................................................</w:t>
      </w:r>
    </w:p>
    <w:p w14:paraId="181230CC" w14:textId="1E5BF080" w:rsidR="00DB3736" w:rsidRPr="00024DE9" w:rsidRDefault="00DB3736">
      <w:pPr>
        <w:jc w:val="right"/>
        <w:rPr>
          <w:sz w:val="22"/>
          <w:szCs w:val="22"/>
        </w:rPr>
      </w:pPr>
      <w:r w:rsidRPr="00024DE9">
        <w:rPr>
          <w:sz w:val="22"/>
          <w:szCs w:val="22"/>
        </w:rPr>
        <w:t xml:space="preserve">                                                                 </w:t>
      </w:r>
      <w:r w:rsidRPr="00024DE9">
        <w:rPr>
          <w:i/>
          <w:sz w:val="22"/>
          <w:szCs w:val="22"/>
        </w:rPr>
        <w:t xml:space="preserve">Data i </w:t>
      </w:r>
      <w:r w:rsidR="00C755FA" w:rsidRPr="00024DE9">
        <w:rPr>
          <w:i/>
          <w:sz w:val="22"/>
          <w:szCs w:val="22"/>
        </w:rPr>
        <w:t>p</w:t>
      </w:r>
      <w:r w:rsidRPr="00024DE9">
        <w:rPr>
          <w:i/>
          <w:sz w:val="22"/>
          <w:szCs w:val="22"/>
        </w:rPr>
        <w:t>odpis upoważnionego przedstawiciela Wykonawcy</w:t>
      </w:r>
    </w:p>
    <w:sectPr w:rsidR="00DB3736" w:rsidRPr="00024DE9">
      <w:pgSz w:w="11906" w:h="16838"/>
      <w:pgMar w:top="426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tyl3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26"/>
    <w:rsid w:val="00012E4C"/>
    <w:rsid w:val="00024DE9"/>
    <w:rsid w:val="000618F7"/>
    <w:rsid w:val="000B381E"/>
    <w:rsid w:val="001048FB"/>
    <w:rsid w:val="00186C42"/>
    <w:rsid w:val="0020684C"/>
    <w:rsid w:val="00285902"/>
    <w:rsid w:val="00301670"/>
    <w:rsid w:val="004A51A1"/>
    <w:rsid w:val="004D0FC4"/>
    <w:rsid w:val="004F7D26"/>
    <w:rsid w:val="006D20E8"/>
    <w:rsid w:val="006F0A71"/>
    <w:rsid w:val="00717BB4"/>
    <w:rsid w:val="007430A5"/>
    <w:rsid w:val="00765CBA"/>
    <w:rsid w:val="007E673A"/>
    <w:rsid w:val="00812556"/>
    <w:rsid w:val="0089555E"/>
    <w:rsid w:val="008F2748"/>
    <w:rsid w:val="00904657"/>
    <w:rsid w:val="009D2E56"/>
    <w:rsid w:val="00A762F1"/>
    <w:rsid w:val="00B40BE0"/>
    <w:rsid w:val="00BB2F97"/>
    <w:rsid w:val="00BE5B41"/>
    <w:rsid w:val="00C058C3"/>
    <w:rsid w:val="00C2112A"/>
    <w:rsid w:val="00C755FA"/>
    <w:rsid w:val="00D12F5F"/>
    <w:rsid w:val="00D43EAC"/>
    <w:rsid w:val="00D55A07"/>
    <w:rsid w:val="00D63515"/>
    <w:rsid w:val="00DB2335"/>
    <w:rsid w:val="00DB3736"/>
    <w:rsid w:val="00E11411"/>
    <w:rsid w:val="00E1163F"/>
    <w:rsid w:val="00EB3704"/>
    <w:rsid w:val="00E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CE2D4C"/>
  <w15:chartTrackingRefBased/>
  <w15:docId w15:val="{F7186D57-AB14-4C0B-B6D7-7044B3A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eastAsia="Tahoma"/>
      <w:b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/>
      <w:sz w:val="20"/>
      <w:szCs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color w:val="auto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Tahoma" w:hAnsi="Tahoma" w:cs="Tahoma"/>
      <w:b w:val="0"/>
      <w:i w:val="0"/>
      <w:sz w:val="18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color w:val="auto"/>
      <w:sz w:val="20"/>
      <w:szCs w:val="20"/>
    </w:rPr>
  </w:style>
  <w:style w:type="character" w:customStyle="1" w:styleId="WW8Num10z1">
    <w:name w:val="WW8Num10z1"/>
    <w:rPr>
      <w:rFonts w:hint="default"/>
      <w:color w:val="000000"/>
      <w:sz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Symbol" w:hAnsi="Symbol" w:cs="Symbol" w:hint="default"/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Symbol" w:hAnsi="Symbol" w:cs="Symbol" w:hint="default"/>
      <w:sz w:val="18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TeksttreciOdstpy2pt">
    <w:name w:val="Tekst treści + Odstępy 2 pt"/>
    <w:basedOn w:val="Domylnaczcionkaakapitu1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40"/>
      <w:sz w:val="23"/>
      <w:szCs w:val="23"/>
      <w:shd w:val="clear" w:color="auto" w:fill="FFFFFF"/>
    </w:rPr>
  </w:style>
  <w:style w:type="character" w:customStyle="1" w:styleId="h1">
    <w:name w:val="h1"/>
    <w:basedOn w:val="Domylnaczcionkaakapitu1"/>
  </w:style>
  <w:style w:type="character" w:customStyle="1" w:styleId="Styl3Znak">
    <w:name w:val="Styl3 Znak"/>
    <w:basedOn w:val="Domylnaczcionkaakapitu1"/>
    <w:rPr>
      <w:kern w:val="1"/>
      <w:sz w:val="22"/>
      <w:lang w:val="pl-PL" w:eastAsia="ar-SA" w:bidi="ar-SA"/>
    </w:rPr>
  </w:style>
  <w:style w:type="character" w:customStyle="1" w:styleId="Bodytext">
    <w:name w:val="Body text_"/>
    <w:basedOn w:val="Domylnaczcionkaakapitu1"/>
    <w:rPr>
      <w:sz w:val="22"/>
      <w:szCs w:val="22"/>
      <w:lang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  <w:basedOn w:val="Domylnaczcionkaakapitu1"/>
    <w:rPr>
      <w:rFonts w:eastAsia="Calibri"/>
      <w:lang w:val="pl-PL" w:eastAsia="ar-SA" w:bidi="ar-S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Akapitzlist1">
    <w:name w:val="Akapit z listą1"/>
    <w:pPr>
      <w:widowControl w:val="0"/>
      <w:suppressAutoHyphens/>
      <w:ind w:left="720"/>
    </w:pPr>
    <w:rPr>
      <w:rFonts w:eastAsia="Lucida Sans Unicode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pPr>
      <w:widowControl/>
      <w:suppressAutoHyphens w:val="0"/>
      <w:spacing w:after="120"/>
    </w:pPr>
    <w:rPr>
      <w:rFonts w:eastAsia="Times New Roman"/>
      <w:sz w:val="16"/>
      <w:szCs w:val="16"/>
    </w:rPr>
  </w:style>
  <w:style w:type="paragraph" w:customStyle="1" w:styleId="Default">
    <w:name w:val="Default"/>
    <w:basedOn w:val="Normalny"/>
    <w:pPr>
      <w:autoSpaceDE w:val="0"/>
    </w:pPr>
    <w:rPr>
      <w:rFonts w:eastAsia="Times New Roman"/>
      <w:color w:val="000000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widowControl/>
      <w:tabs>
        <w:tab w:val="left" w:pos="567"/>
        <w:tab w:val="left" w:pos="851"/>
      </w:tabs>
      <w:jc w:val="both"/>
    </w:pPr>
    <w:rPr>
      <w:rFonts w:eastAsia="Times New Roman"/>
      <w:color w:val="C00000"/>
      <w:szCs w:val="22"/>
    </w:rPr>
  </w:style>
  <w:style w:type="paragraph" w:customStyle="1" w:styleId="Tekstpodstawowy21">
    <w:name w:val="Tekst podstawowy 21"/>
    <w:basedOn w:val="Normalny"/>
    <w:pPr>
      <w:autoSpaceDE w:val="0"/>
      <w:jc w:val="both"/>
    </w:pPr>
    <w:rPr>
      <w:rFonts w:cs="Tahoma"/>
      <w:sz w:val="20"/>
      <w:lang w:eastAsia="hi-IN" w:bidi="hi-IN"/>
    </w:rPr>
  </w:style>
  <w:style w:type="paragraph" w:customStyle="1" w:styleId="Teksttreci3">
    <w:name w:val="Tekst treści (3)"/>
    <w:basedOn w:val="Normalny"/>
    <w:pPr>
      <w:shd w:val="clear" w:color="auto" w:fill="FFFFFF"/>
      <w:spacing w:before="660" w:after="360" w:line="0" w:lineRule="atLeast"/>
      <w:ind w:hanging="640"/>
      <w:jc w:val="both"/>
    </w:pPr>
    <w:rPr>
      <w:rFonts w:ascii="Tahoma" w:eastAsia="Tahoma" w:hAnsi="Tahoma" w:cs="Tahoma"/>
      <w:sz w:val="20"/>
      <w:lang w:eastAsia="hi-IN" w:bidi="hi-IN"/>
    </w:rPr>
  </w:style>
  <w:style w:type="paragraph" w:customStyle="1" w:styleId="Teksttreci">
    <w:name w:val="Tekst treści"/>
    <w:basedOn w:val="Normalny"/>
    <w:pPr>
      <w:shd w:val="clear" w:color="auto" w:fill="FFFFFF"/>
      <w:spacing w:line="295" w:lineRule="exact"/>
      <w:ind w:hanging="600"/>
    </w:pPr>
    <w:rPr>
      <w:rFonts w:cs="Mangal"/>
      <w:sz w:val="21"/>
      <w:szCs w:val="21"/>
      <w:lang w:eastAsia="hi-IN" w:bidi="hi-IN"/>
    </w:rPr>
  </w:style>
  <w:style w:type="paragraph" w:customStyle="1" w:styleId="Teksttreci2">
    <w:name w:val="Tekst treści (2)"/>
    <w:basedOn w:val="Normalny"/>
    <w:pPr>
      <w:shd w:val="clear" w:color="auto" w:fill="FFFFFF"/>
      <w:spacing w:after="480" w:line="0" w:lineRule="atLeast"/>
    </w:pPr>
    <w:rPr>
      <w:rFonts w:ascii="Tahoma" w:eastAsia="Tahoma" w:hAnsi="Tahoma" w:cs="Tahoma"/>
      <w:sz w:val="20"/>
      <w:lang w:eastAsia="hi-IN" w:bidi="hi-I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Mangal"/>
      <w:sz w:val="22"/>
      <w:szCs w:val="22"/>
      <w:lang w:eastAsia="hi-IN" w:bidi="hi-IN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kern w:val="1"/>
      <w:sz w:val="24"/>
      <w:szCs w:val="24"/>
      <w:lang w:eastAsia="ar-SA"/>
    </w:rPr>
  </w:style>
  <w:style w:type="paragraph" w:customStyle="1" w:styleId="Styl3">
    <w:name w:val="Styl3"/>
    <w:basedOn w:val="Normalny"/>
    <w:pPr>
      <w:widowControl/>
      <w:numPr>
        <w:numId w:val="2"/>
      </w:numPr>
      <w:spacing w:line="360" w:lineRule="auto"/>
      <w:jc w:val="both"/>
    </w:pPr>
    <w:rPr>
      <w:rFonts w:eastAsia="Times New Roman"/>
      <w:sz w:val="22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widowControl/>
      <w:spacing w:before="100" w:after="119"/>
    </w:pPr>
    <w:rPr>
      <w:rFonts w:eastAsia="Times New Roman"/>
    </w:rPr>
  </w:style>
  <w:style w:type="paragraph" w:customStyle="1" w:styleId="Bodytext1">
    <w:name w:val="Body text1"/>
    <w:basedOn w:val="Normalny"/>
    <w:pPr>
      <w:shd w:val="clear" w:color="auto" w:fill="FFFFFF"/>
      <w:suppressAutoHyphens w:val="0"/>
      <w:spacing w:line="250" w:lineRule="exact"/>
      <w:ind w:hanging="1640"/>
      <w:jc w:val="both"/>
    </w:pPr>
    <w:rPr>
      <w:rFonts w:eastAsia="Times New Roman"/>
      <w:sz w:val="22"/>
      <w:szCs w:val="22"/>
    </w:rPr>
  </w:style>
  <w:style w:type="paragraph" w:styleId="Tekstprzypisudolnego">
    <w:name w:val="footnote text"/>
    <w:basedOn w:val="Normalny"/>
    <w:pPr>
      <w:widowControl/>
      <w:overflowPunct w:val="0"/>
      <w:autoSpaceDE w:val="0"/>
      <w:textAlignment w:val="baseline"/>
    </w:pPr>
    <w:rPr>
      <w:rFonts w:eastAsia="Calibri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B23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8227-05EA-4B6D-909A-415762B0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zampub</dc:creator>
  <cp:keywords/>
  <cp:lastModifiedBy>DZP</cp:lastModifiedBy>
  <cp:revision>28</cp:revision>
  <cp:lastPrinted>2019-04-29T14:12:00Z</cp:lastPrinted>
  <dcterms:created xsi:type="dcterms:W3CDTF">2021-09-17T09:50:00Z</dcterms:created>
  <dcterms:modified xsi:type="dcterms:W3CDTF">2022-01-12T11:24:00Z</dcterms:modified>
</cp:coreProperties>
</file>